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9E7677" w14:textId="0308BE9B" w:rsidR="000C3CEE" w:rsidRDefault="000C3C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E9CF8" wp14:editId="7B48ADE8">
                <wp:simplePos x="0" y="0"/>
                <wp:positionH relativeFrom="column">
                  <wp:posOffset>2962275</wp:posOffset>
                </wp:positionH>
                <wp:positionV relativeFrom="paragraph">
                  <wp:posOffset>-57150</wp:posOffset>
                </wp:positionV>
                <wp:extent cx="0" cy="180975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AF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33.25pt;margin-top:-4.5pt;width:0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0A260" wp14:editId="6B32428B">
                <wp:simplePos x="0" y="0"/>
                <wp:positionH relativeFrom="column">
                  <wp:posOffset>2295525</wp:posOffset>
                </wp:positionH>
                <wp:positionV relativeFrom="paragraph">
                  <wp:posOffset>142875</wp:posOffset>
                </wp:positionV>
                <wp:extent cx="13716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A20D5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Return parcel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A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5pt;margin-top:11.25pt;width:108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" fillcolor="white [3201]" strokeweight=".5pt">
                <v:textbox>
                  <w:txbxContent>
                    <w:p w14:paraId="0B1A20D5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Return parcel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1C694" wp14:editId="038BFA41">
                <wp:simplePos x="0" y="0"/>
                <wp:positionH relativeFrom="margin">
                  <wp:align>center</wp:align>
                </wp:positionH>
                <wp:positionV relativeFrom="paragraph">
                  <wp:posOffset>-419735</wp:posOffset>
                </wp:positionV>
                <wp:extent cx="14478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357E" w14:textId="77777777" w:rsidR="00FB5466" w:rsidRDefault="00FB5466" w:rsidP="00A969B3">
                            <w:pPr>
                              <w:shd w:val="clear" w:color="auto" w:fill="A8D08D" w:themeFill="accent6" w:themeFillTint="99"/>
                              <w:jc w:val="center"/>
                            </w:pPr>
                            <w:r>
                              <w:t>returns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C694" id="Text Box 1" o:spid="_x0000_s1027" type="#_x0000_t202" style="position:absolute;margin-left:0;margin-top:-33.05pt;width:114pt;height:2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" fillcolor="white [3201]" strokeweight=".5pt">
                <v:textbox>
                  <w:txbxContent>
                    <w:p w14:paraId="5AAC357E" w14:textId="77777777" w:rsidR="00FB5466" w:rsidRDefault="00FB5466" w:rsidP="00A969B3">
                      <w:pPr>
                        <w:shd w:val="clear" w:color="auto" w:fill="A8D08D" w:themeFill="accent6" w:themeFillTint="99"/>
                        <w:jc w:val="center"/>
                      </w:pPr>
                      <w:r>
                        <w:t>returns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9B3">
        <w:t>Green is for the button interactions.</w:t>
      </w:r>
    </w:p>
    <w:p w14:paraId="37FC270A" w14:textId="19879FC3" w:rsidR="00A969B3" w:rsidRDefault="00A969B3">
      <w:r>
        <w:t xml:space="preserve">Orange is for questions. </w:t>
      </w:r>
    </w:p>
    <w:p w14:paraId="29336822" w14:textId="77777777" w:rsidR="00A9204E" w:rsidRDefault="000C3CE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F9B00" wp14:editId="2B79F9C9">
                <wp:simplePos x="0" y="0"/>
                <wp:positionH relativeFrom="column">
                  <wp:posOffset>5019675</wp:posOffset>
                </wp:positionH>
                <wp:positionV relativeFrom="paragraph">
                  <wp:posOffset>7782560</wp:posOffset>
                </wp:positionV>
                <wp:extent cx="161925" cy="180975"/>
                <wp:effectExtent l="0" t="0" r="666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7749C" id="Straight Arrow Connector 36" o:spid="_x0000_s1026" type="#_x0000_t32" style="position:absolute;margin-left:395.25pt;margin-top:612.8pt;width:12.7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06300" wp14:editId="4F929558">
                <wp:simplePos x="0" y="0"/>
                <wp:positionH relativeFrom="column">
                  <wp:posOffset>4933950</wp:posOffset>
                </wp:positionH>
                <wp:positionV relativeFrom="paragraph">
                  <wp:posOffset>8087360</wp:posOffset>
                </wp:positionV>
                <wp:extent cx="1209675" cy="5238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73F3B" w14:textId="77777777" w:rsidR="000C3CEE" w:rsidRDefault="000C3CEE" w:rsidP="00A40253">
                            <w:pPr>
                              <w:shd w:val="clear" w:color="auto" w:fill="F4B083" w:themeFill="accent2" w:themeFillTint="99"/>
                            </w:pPr>
                            <w:r>
                              <w:t xml:space="preserve">Thanks for using </w:t>
                            </w:r>
                            <w:proofErr w:type="spellStart"/>
                            <w:r>
                              <w:t>AdiBot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06300" id="Text Box 35" o:spid="_x0000_s1028" type="#_x0000_t202" style="position:absolute;margin-left:388.5pt;margin-top:636.8pt;width:95.2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" fillcolor="white [3201]" strokeweight=".5pt">
                <v:textbox>
                  <w:txbxContent>
                    <w:p w14:paraId="6AB73F3B" w14:textId="77777777" w:rsidR="000C3CEE" w:rsidRDefault="000C3CEE" w:rsidP="00A40253">
                      <w:pPr>
                        <w:shd w:val="clear" w:color="auto" w:fill="F4B083" w:themeFill="accent2" w:themeFillTint="99"/>
                      </w:pPr>
                      <w:r>
                        <w:t xml:space="preserve">Thanks for using </w:t>
                      </w:r>
                      <w:proofErr w:type="spellStart"/>
                      <w:r>
                        <w:t>AdiBot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784077" wp14:editId="314DDEF6">
                <wp:simplePos x="0" y="0"/>
                <wp:positionH relativeFrom="column">
                  <wp:posOffset>3971925</wp:posOffset>
                </wp:positionH>
                <wp:positionV relativeFrom="paragraph">
                  <wp:posOffset>7401560</wp:posOffset>
                </wp:positionV>
                <wp:extent cx="323850" cy="171450"/>
                <wp:effectExtent l="0" t="0" r="7620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4B94B" id="Straight Arrow Connector 34" o:spid="_x0000_s1026" type="#_x0000_t32" style="position:absolute;margin-left:312.75pt;margin-top:582.8pt;width:25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6F5305" wp14:editId="30D09D84">
                <wp:simplePos x="0" y="0"/>
                <wp:positionH relativeFrom="column">
                  <wp:posOffset>1857375</wp:posOffset>
                </wp:positionH>
                <wp:positionV relativeFrom="paragraph">
                  <wp:posOffset>7411085</wp:posOffset>
                </wp:positionV>
                <wp:extent cx="209550" cy="171450"/>
                <wp:effectExtent l="38100" t="0" r="190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1B99B" id="Straight Arrow Connector 33" o:spid="_x0000_s1026" type="#_x0000_t32" style="position:absolute;margin-left:146.25pt;margin-top:583.55pt;width:16.5pt;height:13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79B5B" wp14:editId="464FDA0F">
                <wp:simplePos x="0" y="0"/>
                <wp:positionH relativeFrom="column">
                  <wp:posOffset>3924300</wp:posOffset>
                </wp:positionH>
                <wp:positionV relativeFrom="paragraph">
                  <wp:posOffset>6668135</wp:posOffset>
                </wp:positionV>
                <wp:extent cx="390525" cy="247650"/>
                <wp:effectExtent l="38100" t="0" r="2857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398FD" id="Straight Arrow Connector 32" o:spid="_x0000_s1026" type="#_x0000_t32" style="position:absolute;margin-left:309pt;margin-top:525.05pt;width:30.75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D4FCA" wp14:editId="7C9A9FCB">
                <wp:simplePos x="0" y="0"/>
                <wp:positionH relativeFrom="column">
                  <wp:posOffset>1990725</wp:posOffset>
                </wp:positionH>
                <wp:positionV relativeFrom="paragraph">
                  <wp:posOffset>6544310</wp:posOffset>
                </wp:positionV>
                <wp:extent cx="142875" cy="180975"/>
                <wp:effectExtent l="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E4FDA" id="Straight Arrow Connector 31" o:spid="_x0000_s1026" type="#_x0000_t32" style="position:absolute;margin-left:156.75pt;margin-top:515.3pt;width:11.2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11D6A" wp14:editId="07025BD4">
                <wp:simplePos x="0" y="0"/>
                <wp:positionH relativeFrom="column">
                  <wp:posOffset>1800225</wp:posOffset>
                </wp:positionH>
                <wp:positionV relativeFrom="paragraph">
                  <wp:posOffset>4591685</wp:posOffset>
                </wp:positionV>
                <wp:extent cx="638175" cy="209550"/>
                <wp:effectExtent l="38100" t="0" r="28575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0CC72" id="Straight Arrow Connector 30" o:spid="_x0000_s1026" type="#_x0000_t32" style="position:absolute;margin-left:141.75pt;margin-top:361.55pt;width:50.25pt;height:16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99236" wp14:editId="38BACBF4">
                <wp:simplePos x="0" y="0"/>
                <wp:positionH relativeFrom="column">
                  <wp:posOffset>3819525</wp:posOffset>
                </wp:positionH>
                <wp:positionV relativeFrom="paragraph">
                  <wp:posOffset>4467860</wp:posOffset>
                </wp:positionV>
                <wp:extent cx="666750" cy="295275"/>
                <wp:effectExtent l="0" t="0" r="7620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60E2F" id="Straight Arrow Connector 29" o:spid="_x0000_s1026" type="#_x0000_t32" style="position:absolute;margin-left:300.75pt;margin-top:351.8pt;width:52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F1B2B" wp14:editId="37322986">
                <wp:simplePos x="0" y="0"/>
                <wp:positionH relativeFrom="column">
                  <wp:posOffset>3838575</wp:posOffset>
                </wp:positionH>
                <wp:positionV relativeFrom="paragraph">
                  <wp:posOffset>3296285</wp:posOffset>
                </wp:positionV>
                <wp:extent cx="1809750" cy="771525"/>
                <wp:effectExtent l="38100" t="0" r="190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34C0A" id="Straight Arrow Connector 28" o:spid="_x0000_s1026" type="#_x0000_t32" style="position:absolute;margin-left:302.25pt;margin-top:259.55pt;width:142.5pt;height:60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FB88C" wp14:editId="4B07958C">
                <wp:simplePos x="0" y="0"/>
                <wp:positionH relativeFrom="column">
                  <wp:posOffset>3486149</wp:posOffset>
                </wp:positionH>
                <wp:positionV relativeFrom="paragraph">
                  <wp:posOffset>3324860</wp:posOffset>
                </wp:positionV>
                <wp:extent cx="333375" cy="238125"/>
                <wp:effectExtent l="38100" t="0" r="285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75BC" id="Straight Arrow Connector 27" o:spid="_x0000_s1026" type="#_x0000_t32" style="position:absolute;margin-left:274.5pt;margin-top:261.8pt;width:26.25pt;height:18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0E8A8" wp14:editId="26EA7C34">
                <wp:simplePos x="0" y="0"/>
                <wp:positionH relativeFrom="column">
                  <wp:posOffset>2143125</wp:posOffset>
                </wp:positionH>
                <wp:positionV relativeFrom="paragraph">
                  <wp:posOffset>3267710</wp:posOffset>
                </wp:positionV>
                <wp:extent cx="342900" cy="352425"/>
                <wp:effectExtent l="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98CED" id="Straight Arrow Connector 26" o:spid="_x0000_s1026" type="#_x0000_t32" style="position:absolute;margin-left:168.75pt;margin-top:257.3pt;width:27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ABA472" wp14:editId="2FD05CD1">
                <wp:simplePos x="0" y="0"/>
                <wp:positionH relativeFrom="column">
                  <wp:posOffset>438150</wp:posOffset>
                </wp:positionH>
                <wp:positionV relativeFrom="paragraph">
                  <wp:posOffset>3296285</wp:posOffset>
                </wp:positionV>
                <wp:extent cx="1524000" cy="704850"/>
                <wp:effectExtent l="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7E64C" id="Straight Arrow Connector 25" o:spid="_x0000_s1026" type="#_x0000_t32" style="position:absolute;margin-left:34.5pt;margin-top:259.55pt;width:120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588A1" wp14:editId="08D76601">
                <wp:simplePos x="0" y="0"/>
                <wp:positionH relativeFrom="column">
                  <wp:posOffset>2971800</wp:posOffset>
                </wp:positionH>
                <wp:positionV relativeFrom="paragraph">
                  <wp:posOffset>1991360</wp:posOffset>
                </wp:positionV>
                <wp:extent cx="9525" cy="371475"/>
                <wp:effectExtent l="3810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EB210" id="Straight Arrow Connector 24" o:spid="_x0000_s1026" type="#_x0000_t32" style="position:absolute;margin-left:234pt;margin-top:156.8pt;width: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0DBDA" wp14:editId="66AF0978">
                <wp:simplePos x="0" y="0"/>
                <wp:positionH relativeFrom="column">
                  <wp:posOffset>3933825</wp:posOffset>
                </wp:positionH>
                <wp:positionV relativeFrom="paragraph">
                  <wp:posOffset>1524635</wp:posOffset>
                </wp:positionV>
                <wp:extent cx="342900" cy="1905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15770" id="Straight Arrow Connector 23" o:spid="_x0000_s1026" type="#_x0000_t32" style="position:absolute;margin-left:309.75pt;margin-top:120.05pt;width:27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B212D" wp14:editId="1A049A5C">
                <wp:simplePos x="0" y="0"/>
                <wp:positionH relativeFrom="column">
                  <wp:posOffset>1685925</wp:posOffset>
                </wp:positionH>
                <wp:positionV relativeFrom="paragraph">
                  <wp:posOffset>1505585</wp:posOffset>
                </wp:positionV>
                <wp:extent cx="381000" cy="19050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6D5A9" id="Straight Arrow Connector 22" o:spid="_x0000_s1026" type="#_x0000_t32" style="position:absolute;margin-left:132.75pt;margin-top:118.55pt;width:30pt;height:1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27B30" wp14:editId="1D5CAA05">
                <wp:simplePos x="0" y="0"/>
                <wp:positionH relativeFrom="column">
                  <wp:posOffset>2962275</wp:posOffset>
                </wp:positionH>
                <wp:positionV relativeFrom="paragraph">
                  <wp:posOffset>934085</wp:posOffset>
                </wp:positionV>
                <wp:extent cx="0" cy="18097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612AA" id="Straight Arrow Connector 21" o:spid="_x0000_s1026" type="#_x0000_t32" style="position:absolute;margin-left:233.25pt;margin-top:73.55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F34388" wp14:editId="3D727759">
                <wp:simplePos x="0" y="0"/>
                <wp:positionH relativeFrom="column">
                  <wp:posOffset>2971800</wp:posOffset>
                </wp:positionH>
                <wp:positionV relativeFrom="paragraph">
                  <wp:posOffset>334010</wp:posOffset>
                </wp:positionV>
                <wp:extent cx="0" cy="15240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3F264" id="Straight Arrow Connector 20" o:spid="_x0000_s1026" type="#_x0000_t32" style="position:absolute;margin-left:234pt;margin-top:26.3pt;width:0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D9520" wp14:editId="402EB395">
                <wp:simplePos x="0" y="0"/>
                <wp:positionH relativeFrom="column">
                  <wp:posOffset>4400550</wp:posOffset>
                </wp:positionH>
                <wp:positionV relativeFrom="paragraph">
                  <wp:posOffset>7419975</wp:posOffset>
                </wp:positionV>
                <wp:extent cx="571500" cy="2952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B8AFA" w14:textId="77777777" w:rsidR="000C3CEE" w:rsidRDefault="000C3CEE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D9520" id="Text Box 18" o:spid="_x0000_s1029" type="#_x0000_t202" style="position:absolute;margin-left:346.5pt;margin-top:584.25pt;width:4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" fillcolor="white [3201]" strokeweight=".5pt">
                <v:textbox>
                  <w:txbxContent>
                    <w:p w14:paraId="44EB8AFA" w14:textId="77777777" w:rsidR="000C3CEE" w:rsidRDefault="000C3CEE" w:rsidP="00A40253">
                      <w:pPr>
                        <w:shd w:val="clear" w:color="auto" w:fill="A8D08D" w:themeFill="accent6" w:themeFillTint="99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71639" wp14:editId="1C4C7821">
                <wp:simplePos x="0" y="0"/>
                <wp:positionH relativeFrom="column">
                  <wp:posOffset>1152525</wp:posOffset>
                </wp:positionH>
                <wp:positionV relativeFrom="paragraph">
                  <wp:posOffset>7448550</wp:posOffset>
                </wp:positionV>
                <wp:extent cx="561975" cy="314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CA626" w14:textId="77777777" w:rsidR="000C3CEE" w:rsidRDefault="000C3CEE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71639" id="Text Box 17" o:spid="_x0000_s1030" type="#_x0000_t202" style="position:absolute;margin-left:90.75pt;margin-top:586.5pt;width:44.2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" fillcolor="white [3201]" strokeweight=".5pt">
                <v:textbox>
                  <w:txbxContent>
                    <w:p w14:paraId="146CA626" w14:textId="77777777" w:rsidR="000C3CEE" w:rsidRDefault="000C3CEE" w:rsidP="00A40253">
                      <w:pPr>
                        <w:shd w:val="clear" w:color="auto" w:fill="A8D08D" w:themeFill="accent6" w:themeFillTint="99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94149" wp14:editId="443A694F">
                <wp:simplePos x="0" y="0"/>
                <wp:positionH relativeFrom="margin">
                  <wp:posOffset>2190750</wp:posOffset>
                </wp:positionH>
                <wp:positionV relativeFrom="paragraph">
                  <wp:posOffset>6772275</wp:posOffset>
                </wp:positionV>
                <wp:extent cx="1609725" cy="5524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B8324" w14:textId="77777777" w:rsidR="00FB5466" w:rsidRDefault="00FB5466" w:rsidP="00A969B3">
                            <w:pPr>
                              <w:shd w:val="clear" w:color="auto" w:fill="F4B083" w:themeFill="accent2" w:themeFillTint="99"/>
                            </w:pPr>
                            <w:r>
                              <w:t xml:space="preserve">Is there anything else I may assist you </w:t>
                            </w:r>
                            <w:proofErr w:type="gramStart"/>
                            <w:r>
                              <w:t>with.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4149" id="Text Box 14" o:spid="_x0000_s1031" type="#_x0000_t202" style="position:absolute;margin-left:172.5pt;margin-top:533.25pt;width:126.75pt;height:43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" fillcolor="white [3201]" strokeweight=".5pt">
                <v:textbox>
                  <w:txbxContent>
                    <w:p w14:paraId="5C5B8324" w14:textId="77777777" w:rsidR="00FB5466" w:rsidRDefault="00FB5466" w:rsidP="00A969B3">
                      <w:pPr>
                        <w:shd w:val="clear" w:color="auto" w:fill="F4B083" w:themeFill="accent2" w:themeFillTint="99"/>
                      </w:pPr>
                      <w:r>
                        <w:t xml:space="preserve">Is there anything else I may assist you </w:t>
                      </w:r>
                      <w:proofErr w:type="gramStart"/>
                      <w:r>
                        <w:t>with.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6C2BC" wp14:editId="22C96144">
                <wp:simplePos x="0" y="0"/>
                <wp:positionH relativeFrom="column">
                  <wp:posOffset>4276725</wp:posOffset>
                </wp:positionH>
                <wp:positionV relativeFrom="paragraph">
                  <wp:posOffset>6038850</wp:posOffset>
                </wp:positionV>
                <wp:extent cx="1371600" cy="400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8641B" w14:textId="77777777" w:rsidR="000C3CEE" w:rsidRDefault="000C3CEE" w:rsidP="00A40253">
                            <w:pPr>
                              <w:shd w:val="clear" w:color="auto" w:fill="F4B083" w:themeFill="accent2" w:themeFillTint="99"/>
                            </w:pPr>
                            <w:r>
                              <w:t>Check email for return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6C2BC" id="Text Box 16" o:spid="_x0000_s1032" type="#_x0000_t202" style="position:absolute;margin-left:336.75pt;margin-top:475.5pt;width:108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" fillcolor="white [3201]" strokeweight=".5pt">
                <v:textbox>
                  <w:txbxContent>
                    <w:p w14:paraId="44F8641B" w14:textId="77777777" w:rsidR="000C3CEE" w:rsidRDefault="000C3CEE" w:rsidP="00A40253">
                      <w:pPr>
                        <w:shd w:val="clear" w:color="auto" w:fill="F4B083" w:themeFill="accent2" w:themeFillTint="99"/>
                      </w:pPr>
                      <w:r>
                        <w:t>Check email for return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545AC" wp14:editId="396E9467">
                <wp:simplePos x="0" y="0"/>
                <wp:positionH relativeFrom="column">
                  <wp:posOffset>257175</wp:posOffset>
                </wp:positionH>
                <wp:positionV relativeFrom="paragraph">
                  <wp:posOffset>6048375</wp:posOffset>
                </wp:positionV>
                <wp:extent cx="1552575" cy="4857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DEBBB" w14:textId="77777777" w:rsidR="00FB5466" w:rsidRDefault="00FB5466" w:rsidP="00A969B3">
                            <w:pPr>
                              <w:shd w:val="clear" w:color="auto" w:fill="F4B083" w:themeFill="accent2" w:themeFillTint="99"/>
                            </w:pPr>
                            <w:r>
                              <w:t>Select drop off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45AC" id="Text Box 13" o:spid="_x0000_s1033" type="#_x0000_t202" style="position:absolute;margin-left:20.25pt;margin-top:476.25pt;width:122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" fillcolor="white [3201]" strokeweight=".5pt">
                <v:textbox>
                  <w:txbxContent>
                    <w:p w14:paraId="610DEBBB" w14:textId="77777777" w:rsidR="00FB5466" w:rsidRDefault="00FB5466" w:rsidP="00A969B3">
                      <w:pPr>
                        <w:shd w:val="clear" w:color="auto" w:fill="F4B083" w:themeFill="accent2" w:themeFillTint="99"/>
                      </w:pPr>
                      <w:r>
                        <w:t>Select drop off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000BE" wp14:editId="4C69643F">
                <wp:simplePos x="0" y="0"/>
                <wp:positionH relativeFrom="column">
                  <wp:posOffset>4276725</wp:posOffset>
                </wp:positionH>
                <wp:positionV relativeFrom="paragraph">
                  <wp:posOffset>4914900</wp:posOffset>
                </wp:positionV>
                <wp:extent cx="1438275" cy="542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DA83B" w14:textId="77777777" w:rsidR="00FB5466" w:rsidRDefault="00FB5466" w:rsidP="00A40253">
                            <w:pPr>
                              <w:shd w:val="clear" w:color="auto" w:fill="F4B083" w:themeFill="accent2" w:themeFillTint="99"/>
                            </w:pPr>
                            <w:r>
                              <w:t xml:space="preserve">Send via </w:t>
                            </w:r>
                            <w:r w:rsidR="000C3CEE">
                              <w:t>royal mail – (faster option)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000BE" id="Text Box 15" o:spid="_x0000_s1034" type="#_x0000_t202" style="position:absolute;margin-left:336.75pt;margin-top:387pt;width:113.25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" fillcolor="white [3201]" strokeweight=".5pt">
                <v:textbox>
                  <w:txbxContent>
                    <w:p w14:paraId="76BDA83B" w14:textId="77777777" w:rsidR="00FB5466" w:rsidRDefault="00FB5466" w:rsidP="00A40253">
                      <w:pPr>
                        <w:shd w:val="clear" w:color="auto" w:fill="F4B083" w:themeFill="accent2" w:themeFillTint="99"/>
                      </w:pPr>
                      <w:r>
                        <w:t xml:space="preserve">Send via </w:t>
                      </w:r>
                      <w:r w:rsidR="000C3CEE">
                        <w:t>royal mail – (faster option)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79BF5" wp14:editId="2A66BC07">
                <wp:simplePos x="0" y="0"/>
                <wp:positionH relativeFrom="column">
                  <wp:posOffset>323850</wp:posOffset>
                </wp:positionH>
                <wp:positionV relativeFrom="paragraph">
                  <wp:posOffset>4962525</wp:posOffset>
                </wp:positionV>
                <wp:extent cx="1514475" cy="628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01307" w14:textId="77777777" w:rsidR="00FB5466" w:rsidRDefault="00FB5466" w:rsidP="00A40253">
                            <w:pPr>
                              <w:shd w:val="clear" w:color="auto" w:fill="F4B083" w:themeFill="accent2" w:themeFillTint="99"/>
                            </w:pPr>
                            <w:r>
                              <w:t>Free drop off at local shop – (the slow interaction)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9BF5" id="Text Box 12" o:spid="_x0000_s1035" type="#_x0000_t202" style="position:absolute;margin-left:25.5pt;margin-top:390.75pt;width:119.25pt;height:4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" fillcolor="white [3201]" strokeweight=".5pt">
                <v:textbox>
                  <w:txbxContent>
                    <w:p w14:paraId="3EB01307" w14:textId="77777777" w:rsidR="00FB5466" w:rsidRDefault="00FB5466" w:rsidP="00A40253">
                      <w:pPr>
                        <w:shd w:val="clear" w:color="auto" w:fill="F4B083" w:themeFill="accent2" w:themeFillTint="99"/>
                      </w:pPr>
                      <w:r>
                        <w:t>Free drop off at local shop – (the slow interaction)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830F6" wp14:editId="668B24BB">
                <wp:simplePos x="0" y="0"/>
                <wp:positionH relativeFrom="margin">
                  <wp:align>center</wp:align>
                </wp:positionH>
                <wp:positionV relativeFrom="paragraph">
                  <wp:posOffset>3800475</wp:posOffset>
                </wp:positionV>
                <wp:extent cx="1323975" cy="638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B69AB" w14:textId="77777777" w:rsidR="00FB5466" w:rsidRDefault="00FB5466" w:rsidP="00A40253">
                            <w:pPr>
                              <w:shd w:val="clear" w:color="auto" w:fill="F4B083" w:themeFill="accent2" w:themeFillTint="99"/>
                            </w:pPr>
                            <w:r>
                              <w:t>Continue with 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830F6" id="Text Box 11" o:spid="_x0000_s1036" type="#_x0000_t202" style="position:absolute;margin-left:0;margin-top:299.25pt;width:104.25pt;height:50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" fillcolor="white [3201]" strokeweight=".5pt">
                <v:textbox>
                  <w:txbxContent>
                    <w:p w14:paraId="482B69AB" w14:textId="77777777" w:rsidR="00FB5466" w:rsidRDefault="00FB5466" w:rsidP="00A40253">
                      <w:pPr>
                        <w:shd w:val="clear" w:color="auto" w:fill="F4B083" w:themeFill="accent2" w:themeFillTint="99"/>
                      </w:pPr>
                      <w:r>
                        <w:t>Continue with return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D1233" wp14:editId="277FD019">
                <wp:simplePos x="0" y="0"/>
                <wp:positionH relativeFrom="margin">
                  <wp:posOffset>5381625</wp:posOffset>
                </wp:positionH>
                <wp:positionV relativeFrom="paragraph">
                  <wp:posOffset>2695575</wp:posOffset>
                </wp:positionV>
                <wp:extent cx="87630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47B02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faulty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1233" id="Text Box 10" o:spid="_x0000_s1037" type="#_x0000_t202" style="position:absolute;margin-left:423.75pt;margin-top:212.25pt;width:69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" fillcolor="white [3201]" strokeweight=".5pt">
                <v:textbox>
                  <w:txbxContent>
                    <w:p w14:paraId="2AC47B02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faulty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F10F2" wp14:editId="7319F7CA">
                <wp:simplePos x="0" y="0"/>
                <wp:positionH relativeFrom="column">
                  <wp:posOffset>3409950</wp:posOffset>
                </wp:positionH>
                <wp:positionV relativeFrom="paragraph">
                  <wp:posOffset>2705100</wp:posOffset>
                </wp:positionV>
                <wp:extent cx="933450" cy="476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941BA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Wrong item 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10F2" id="Text Box 8" o:spid="_x0000_s1038" type="#_x0000_t202" style="position:absolute;margin-left:268.5pt;margin-top:213pt;width:73.5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" fillcolor="white [3201]" strokeweight=".5pt">
                <v:textbox>
                  <w:txbxContent>
                    <w:p w14:paraId="685941BA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Wrong item 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40588" wp14:editId="3A9503B4">
                <wp:simplePos x="0" y="0"/>
                <wp:positionH relativeFrom="column">
                  <wp:posOffset>1828800</wp:posOffset>
                </wp:positionH>
                <wp:positionV relativeFrom="paragraph">
                  <wp:posOffset>2686050</wp:posOffset>
                </wp:positionV>
                <wp:extent cx="1000125" cy="485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6F4B7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Wrong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40588" id="Text Box 7" o:spid="_x0000_s1039" type="#_x0000_t202" style="position:absolute;margin-left:2in;margin-top:211.5pt;width:78.7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" fillcolor="white [3201]" strokeweight=".5pt">
                <v:textbox>
                  <w:txbxContent>
                    <w:p w14:paraId="3206F4B7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Wrong choice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BED4E" wp14:editId="218B85CE">
                <wp:simplePos x="0" y="0"/>
                <wp:positionH relativeFrom="margin">
                  <wp:posOffset>9525</wp:posOffset>
                </wp:positionH>
                <wp:positionV relativeFrom="paragraph">
                  <wp:posOffset>2657475</wp:posOffset>
                </wp:positionV>
                <wp:extent cx="9048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F8882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Do not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BED4E" id="Text Box 9" o:spid="_x0000_s1040" type="#_x0000_t202" style="position:absolute;margin-left:.75pt;margin-top:209.25pt;width:71.25pt;height:3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" fillcolor="white [3201]" strokeweight=".5pt">
                <v:textbox>
                  <w:txbxContent>
                    <w:p w14:paraId="597F8882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Do not fit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8F9B9" wp14:editId="07B0D613">
                <wp:simplePos x="0" y="0"/>
                <wp:positionH relativeFrom="column">
                  <wp:posOffset>4381500</wp:posOffset>
                </wp:positionH>
                <wp:positionV relativeFrom="paragraph">
                  <wp:posOffset>1800225</wp:posOffset>
                </wp:positionV>
                <wp:extent cx="809625" cy="409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4B2F7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8F9B9" id="Text Box 6" o:spid="_x0000_s1041" type="#_x0000_t202" style="position:absolute;margin-left:345pt;margin-top:141.75pt;width:63.75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" fillcolor="white [3201]" strokeweight=".5pt">
                <v:textbox>
                  <w:txbxContent>
                    <w:p w14:paraId="57D4B2F7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3C4B" wp14:editId="7E42E0B9">
                <wp:simplePos x="0" y="0"/>
                <wp:positionH relativeFrom="column">
                  <wp:posOffset>809625</wp:posOffset>
                </wp:positionH>
                <wp:positionV relativeFrom="paragraph">
                  <wp:posOffset>1857375</wp:posOffset>
                </wp:positionV>
                <wp:extent cx="923925" cy="428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206DE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13C4B" id="Text Box 5" o:spid="_x0000_s1042" type="#_x0000_t202" style="position:absolute;margin-left:63.75pt;margin-top:146.25pt;width:72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" fillcolor="white [3201]" strokeweight=".5pt">
                <v:textbox>
                  <w:txbxContent>
                    <w:p w14:paraId="4C1206DE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exchange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408BC" wp14:editId="23C00FB5">
                <wp:simplePos x="0" y="0"/>
                <wp:positionH relativeFrom="margin">
                  <wp:align>center</wp:align>
                </wp:positionH>
                <wp:positionV relativeFrom="paragraph">
                  <wp:posOffset>1210310</wp:posOffset>
                </wp:positionV>
                <wp:extent cx="136207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6F59E" w14:textId="77777777" w:rsidR="00FB5466" w:rsidRDefault="00FB5466" w:rsidP="00A40253">
                            <w:pPr>
                              <w:shd w:val="clear" w:color="auto" w:fill="F4B083" w:themeFill="accent2" w:themeFillTint="99"/>
                            </w:pPr>
                            <w:r>
                              <w:t>Enter order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08BC" id="Text Box 4" o:spid="_x0000_s1043" type="#_x0000_t202" style="position:absolute;margin-left:0;margin-top:95.3pt;width:107.25pt;height:21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" fillcolor="white [3201]" strokeweight=".5pt">
                <v:textbox>
                  <w:txbxContent>
                    <w:p w14:paraId="7416F59E" w14:textId="77777777" w:rsidR="00FB5466" w:rsidRDefault="00FB5466" w:rsidP="00A40253">
                      <w:pPr>
                        <w:shd w:val="clear" w:color="auto" w:fill="F4B083" w:themeFill="accent2" w:themeFillTint="99"/>
                      </w:pPr>
                      <w:r>
                        <w:t>Enter order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74C74" wp14:editId="70ACAC5E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13906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138BF" w14:textId="77777777" w:rsidR="00FB5466" w:rsidRDefault="00FB5466" w:rsidP="00A40253">
                            <w:pPr>
                              <w:shd w:val="clear" w:color="auto" w:fill="A8D08D" w:themeFill="accent6" w:themeFillTint="99"/>
                            </w:pPr>
                            <w:r>
                              <w:t>Enter 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4C74" id="Text Box 3" o:spid="_x0000_s1044" type="#_x0000_t202" style="position:absolute;margin-left:0;margin-top:43.55pt;width:109.5pt;height:22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" fillcolor="white [3201]" strokeweight=".5pt">
                <v:textbox>
                  <w:txbxContent>
                    <w:p w14:paraId="79A138BF" w14:textId="77777777" w:rsidR="00FB5466" w:rsidRDefault="00FB5466" w:rsidP="00A40253">
                      <w:pPr>
                        <w:shd w:val="clear" w:color="auto" w:fill="A8D08D" w:themeFill="accent6" w:themeFillTint="99"/>
                      </w:pPr>
                      <w:r>
                        <w:t>Enter 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6"/>
    <w:rsid w:val="000C3CEE"/>
    <w:rsid w:val="00645252"/>
    <w:rsid w:val="006D3D74"/>
    <w:rsid w:val="0083569A"/>
    <w:rsid w:val="00A40253"/>
    <w:rsid w:val="00A9204E"/>
    <w:rsid w:val="00A969B3"/>
    <w:rsid w:val="00AC2052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2C01"/>
  <w15:chartTrackingRefBased/>
  <w15:docId w15:val="{631CCB5F-1DB0-4D22-9015-67309C1B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4_2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8291756C6274FAA1667FD7B6C399F" ma:contentTypeVersion="11" ma:contentTypeDescription="Create a new document." ma:contentTypeScope="" ma:versionID="84b2794ba2ea840fcbebbcf909e95596">
  <xsd:schema xmlns:xsd="http://www.w3.org/2001/XMLSchema" xmlns:xs="http://www.w3.org/2001/XMLSchema" xmlns:p="http://schemas.microsoft.com/office/2006/metadata/properties" xmlns:ns3="06770821-f1ba-4632-bd0b-7b91cd2aa252" xmlns:ns4="de79a752-01c8-4b2f-bb40-b55084f6be2d" targetNamespace="http://schemas.microsoft.com/office/2006/metadata/properties" ma:root="true" ma:fieldsID="7cdeb239079d5eb895e1c00d8e7e31ef" ns3:_="" ns4:_="">
    <xsd:import namespace="06770821-f1ba-4632-bd0b-7b91cd2aa252"/>
    <xsd:import namespace="de79a752-01c8-4b2f-bb40-b55084f6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0821-f1ba-4632-bd0b-7b91cd2a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9a752-01c8-4b2f-bb40-b55084f6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de79a752-01c8-4b2f-bb40-b55084f6be2d"/>
    <ds:schemaRef ds:uri="http://schemas.openxmlformats.org/package/2006/metadata/core-properties"/>
    <ds:schemaRef ds:uri="06770821-f1ba-4632-bd0b-7b91cd2aa2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A6A00-A367-44E7-A019-465B39616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70821-f1ba-4632-bd0b-7b91cd2aa252"/>
    <ds:schemaRef ds:uri="de79a752-01c8-4b2f-bb40-b55084f6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E372D-AE3B-407A-9563-8DDF28430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Mohamed (Student)</dc:creator>
  <cp:keywords/>
  <dc:description/>
  <cp:lastModifiedBy>Ahmed Mohamed (Student)</cp:lastModifiedBy>
  <cp:revision>2</cp:revision>
  <dcterms:created xsi:type="dcterms:W3CDTF">2022-04-25T14:28:00Z</dcterms:created>
  <dcterms:modified xsi:type="dcterms:W3CDTF">2022-04-25T14:28:00Z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0x0101006F78291756C6274FAA1667FD7B6C399F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